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Zápisnica z vyhodnotenia ponúk na prenájom nebytových priestorov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77777777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23871C56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4F9D82D5" w14:textId="77777777" w:rsidR="00D24B1A" w:rsidRDefault="00D24B1A" w:rsidP="00D24B1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68B11864" w14:textId="77777777" w:rsidR="00D24B1A" w:rsidRPr="007C601A" w:rsidRDefault="00D24B1A" w:rsidP="00D24B1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riaditeľka Odboru </w:t>
      </w:r>
      <w:r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</w:p>
    <w:p w14:paraId="6D01AD8F" w14:textId="07BE4648" w:rsidR="00D24B1A" w:rsidRDefault="00D24B1A" w:rsidP="001B08B9">
      <w:pPr>
        <w:widowControl w:val="0"/>
        <w:autoSpaceDN w:val="0"/>
        <w:spacing w:after="0" w:line="240" w:lineRule="auto"/>
        <w:ind w:left="2832" w:hanging="283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Ing. Vladimíra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Ašverusová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>riaditeľka Odboru organizačných a podporných činností</w:t>
      </w:r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zastúpená Ing. Monikou Belohorcovou na základe poverenia zo dňa 13.2.2026.</w:t>
      </w:r>
    </w:p>
    <w:p w14:paraId="746C431A" w14:textId="77777777" w:rsidR="00D24B1A" w:rsidRDefault="00D24B1A" w:rsidP="00D24B1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8573BE5" w14:textId="77777777" w:rsidR="00D24B1A" w:rsidRDefault="00D24B1A" w:rsidP="00D24B1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45A1BF58" w14:textId="77777777" w:rsidR="00D24B1A" w:rsidRPr="007C601A" w:rsidRDefault="00D24B1A" w:rsidP="00D24B1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back-officové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44A94E4" w14:textId="4C062115" w:rsidR="00042EF2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uskutočnila dňa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ponúk na prenájom nebytových priestorov nachádzajúcich s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a v nehnuteľnosti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s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ídliacej na Akademická 4, 949 01 Nitra, zapísanej na liste vlastníctva číslo 1389, vedenej na Okresnom úrade Nitra, katastrálny odbor,</w:t>
      </w:r>
      <w:r w:rsidR="00D24B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okres Nitra,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obec Nitra, katastrálne územie Chrenová ako Iná budova (popis stavby: BUDOVA) so súpisným číslom 952, na parcele registra "C", parcelné číslo 1118/4, pozostávajúce z:</w:t>
      </w:r>
    </w:p>
    <w:p w14:paraId="0AB3662C" w14:textId="0FED5217" w:rsidR="00F20274" w:rsidRDefault="00F20274" w:rsidP="003D3574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CA9FC67" w14:textId="1E5EB2AC" w:rsidR="003D3574" w:rsidRDefault="009F0469" w:rsidP="00582F11">
      <w:pPr>
        <w:widowControl w:val="0"/>
        <w:numPr>
          <w:ilvl w:val="0"/>
          <w:numId w:val="21"/>
        </w:numPr>
        <w:autoSpaceDN w:val="0"/>
        <w:spacing w:after="0" w:line="240" w:lineRule="auto"/>
        <w:ind w:left="284" w:hanging="284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kancelária DS/11 s výmerou 14,27 m2</w:t>
      </w:r>
      <w:r w:rsidR="003D3574" w:rsidRP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5AE8ADF8" w14:textId="77777777" w:rsidR="00306151" w:rsidRPr="00306151" w:rsidRDefault="00306151" w:rsidP="00306151">
      <w:pPr>
        <w:spacing w:after="0" w:line="276" w:lineRule="auto"/>
        <w:jc w:val="both"/>
        <w:rPr>
          <w:rFonts w:ascii="Palatino Linotype" w:eastAsia="Times New Roman" w:hAnsi="Palatino Linotype" w:cs="Times New Roman"/>
        </w:rPr>
      </w:pPr>
    </w:p>
    <w:p w14:paraId="22190EF6" w14:textId="78C84C77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Minimálna výška nájomného bola stanovená vo výške</w:t>
      </w:r>
      <w:r w:rsidR="006625C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€ / 1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 / 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nebytový priestor (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kancelária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)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/ 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</w:t>
      </w:r>
      <w:r w:rsidR="003A0A28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ok</w:t>
      </w:r>
      <w:r w:rsidR="00A7264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5FC8A3" w14:textId="14CBDC45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na prenájom bola uverejnená v registri ponúkaného majetku štátu dňa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30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01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Záujemcovia sa mohli prihlásiť od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31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01</w:t>
      </w:r>
      <w:r w:rsidR="006625C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202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13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3D35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1D04B220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C19A3D8" w14:textId="44DCFD7A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Komisia po kontrole konštatuje, že bol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a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doručen</w:t>
      </w:r>
      <w:r w:rsidR="00E4420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á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ponuk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a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od 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nasledovn</w:t>
      </w:r>
      <w:r w:rsidR="00E4420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ého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záujemc</w:t>
      </w:r>
      <w:r w:rsidR="00E4420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1EAF5DA1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EFE7D9A" w14:textId="7F63998F" w:rsidR="006B449F" w:rsidRPr="007C601A" w:rsidRDefault="009A5AD6" w:rsidP="006B449F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191471082"/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Dňa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10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02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bola doručená ponuka v zalepenej obálke s označením: „</w:t>
      </w:r>
      <w:r w:rsidR="00BD4E50" w:rsidRP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Nájom 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– Školiace stredisko a hotel Nitra, </w:t>
      </w:r>
      <w:r w:rsidR="00BD4E50" w:rsidRP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nebyto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ý</w:t>
      </w:r>
      <w:r w:rsidR="00BD4E50" w:rsidRP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priestor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14,27</w:t>
      </w:r>
      <w:r w:rsidR="00BD4E50" w:rsidRP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m2</w:t>
      </w:r>
      <w:r w:rsidR="003065D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-</w:t>
      </w:r>
      <w:r w:rsidR="00D203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BD4E50" w:rsidRP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NEOTVÁRAŤ!</w:t>
      </w:r>
      <w:r w:rsidR="00BD4E5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“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</w:t>
      </w:r>
      <w:r w:rsidR="00B80B6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živnostníka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bookmarkStart w:id="1" w:name="_Hlk190766655"/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Zuzana </w:t>
      </w:r>
      <w:proofErr w:type="spellStart"/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Manin</w:t>
      </w:r>
      <w:proofErr w:type="spellEnd"/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Ďumbierska</w:t>
      </w:r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700</w:t>
      </w:r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43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949 </w:t>
      </w:r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 Nitra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IČO: 56851308</w:t>
      </w:r>
      <w:r w:rsidR="005C64A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</w:t>
      </w:r>
      <w:r w:rsid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navrhnutá výška nájomného 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6C69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€ / 1</w:t>
      </w:r>
      <w:r w:rsidR="006C69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 / 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(nebytový priestor 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(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kancelária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)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/ </w:t>
      </w:r>
      <w:r w:rsidR="006C69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</w:t>
      </w:r>
      <w:r w:rsidR="006C6951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ok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bookmarkEnd w:id="0"/>
    <w:bookmarkEnd w:id="1"/>
    <w:p w14:paraId="20706C1D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24DEC1B" w14:textId="6C68EC6F" w:rsidR="009F0469" w:rsidRPr="007C601A" w:rsidRDefault="009A5AD6" w:rsidP="009F046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 otvorení obál</w:t>
      </w:r>
      <w:r w:rsidR="005C64A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ky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a vyhodnotení pon</w:t>
      </w:r>
      <w:r w:rsidR="005C64A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uky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bol zisten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ý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úspešný záujemca, a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to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živnostník</w:t>
      </w:r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: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Zuzana </w:t>
      </w:r>
      <w:proofErr w:type="spellStart"/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Manin</w:t>
      </w:r>
      <w:proofErr w:type="spellEnd"/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Ďumbierska 700/43, 949 11 Nitra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IČO: 56851308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navrhnutá výška nájomného 60 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€ / 1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 /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(nebytový priestor (kancelária)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/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</w:t>
      </w:r>
      <w:r w:rsidR="009F0469" w:rsidRPr="003A0A2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ok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7AF8156E" w14:textId="77777777" w:rsidR="00AA7DB4" w:rsidRPr="009A5AD6" w:rsidRDefault="00AA7DB4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D9AFA4A" w14:textId="40B1B446" w:rsidR="009017CA" w:rsidRPr="007C601A" w:rsidRDefault="009A5AD6" w:rsidP="009017CA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posúdila splnenie podmienok účasti 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úspešného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uchádzača</w:t>
      </w:r>
      <w:r w:rsidR="00B064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týkajúcich sa podkladov požadovaných v predmetnej ponuke na predkladanie ponúk v súlade so zákonom o správe majetku štátu. Po vyhodnotení ponukového konania konštatovala,  že záujemca  splnil podmienky v zmysle vyhláseného ponukového konania a na základe najvyššej ponúknutej výšky nájomného na m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 xml:space="preserve">2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odporúča uzatvoriť zmluvu o nájme nebytových priestorov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s</w:t>
      </w:r>
      <w:r w:rsidR="006B05D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 </w:t>
      </w:r>
      <w:r w:rsidR="009F046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živnostníkom</w:t>
      </w:r>
      <w:r w:rsidR="006B449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Zuzana </w:t>
      </w:r>
      <w:proofErr w:type="spellStart"/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Manin</w:t>
      </w:r>
      <w:proofErr w:type="spellEnd"/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, Ďumbierska 700/43, 949 11 Nitra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</w:t>
      </w:r>
      <w:r w:rsidR="0012300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IČO: 56851308</w:t>
      </w:r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14:paraId="0084FCB6" w14:textId="77777777" w:rsidR="006C043B" w:rsidRDefault="006C043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BE9B4DA" w14:textId="77777777" w:rsidR="009017CA" w:rsidRDefault="009017C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776CEEB3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1B08B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E07B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</w:t>
      </w:r>
    </w:p>
    <w:p w14:paraId="1D60C7E6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9F95072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6A37060A" w14:textId="77777777" w:rsidR="00075681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2930D48" w14:textId="7C8A2220" w:rsidR="007C601A" w:rsidRPr="007C601A" w:rsidRDefault="007C601A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Ing. </w:t>
      </w:r>
      <w:r w:rsidR="005C64A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Vladimíra </w:t>
      </w:r>
      <w:proofErr w:type="spellStart"/>
      <w:r w:rsidR="005C64AC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Ašverusová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D162B45" w14:textId="69D4F065" w:rsidR="007C601A" w:rsidRPr="007C601A" w:rsidRDefault="005C64AC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p w14:paraId="2686BBE7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9E34B7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D4F168" w14:textId="77777777" w:rsidR="00D21E65" w:rsidRPr="00293A6B" w:rsidRDefault="00D21E65" w:rsidP="00D21E65">
      <w:pPr>
        <w:suppressAutoHyphens w:val="0"/>
        <w:ind w:left="720"/>
        <w:contextualSpacing/>
        <w:rPr>
          <w:rFonts w:ascii="Palatino Linotype" w:hAnsi="Palatino Linotype"/>
        </w:rPr>
      </w:pPr>
    </w:p>
    <w:sectPr w:rsidR="00D21E65" w:rsidRPr="00293A6B" w:rsidSect="00042EF2">
      <w:headerReference w:type="default" r:id="rId8"/>
      <w:footerReference w:type="default" r:id="rId9"/>
      <w:pgSz w:w="11906" w:h="16838"/>
      <w:pgMar w:top="-1560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DCA6" w14:textId="77777777" w:rsidR="009701B3" w:rsidRDefault="009701B3" w:rsidP="00BE047E">
      <w:pPr>
        <w:spacing w:after="0" w:line="240" w:lineRule="auto"/>
      </w:pPr>
      <w:r>
        <w:separator/>
      </w:r>
    </w:p>
  </w:endnote>
  <w:endnote w:type="continuationSeparator" w:id="0">
    <w:p w14:paraId="1B868E39" w14:textId="77777777" w:rsidR="009701B3" w:rsidRDefault="009701B3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C49F" w14:textId="77777777" w:rsidR="009701B3" w:rsidRDefault="009701B3" w:rsidP="00BE047E">
      <w:pPr>
        <w:spacing w:after="0" w:line="240" w:lineRule="auto"/>
      </w:pPr>
      <w:r>
        <w:separator/>
      </w:r>
    </w:p>
  </w:footnote>
  <w:footnote w:type="continuationSeparator" w:id="0">
    <w:p w14:paraId="606E1D2B" w14:textId="77777777" w:rsidR="009701B3" w:rsidRDefault="009701B3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049711214" name="Obrázok 1049711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919518293" name="Obrázok 919518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3"/>
  </w:num>
  <w:num w:numId="3" w16cid:durableId="672999990">
    <w:abstractNumId w:val="23"/>
  </w:num>
  <w:num w:numId="4" w16cid:durableId="29992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1"/>
  </w:num>
  <w:num w:numId="6" w16cid:durableId="545259751">
    <w:abstractNumId w:val="16"/>
  </w:num>
  <w:num w:numId="7" w16cid:durableId="461193559">
    <w:abstractNumId w:val="5"/>
  </w:num>
  <w:num w:numId="8" w16cid:durableId="765422120">
    <w:abstractNumId w:val="19"/>
  </w:num>
  <w:num w:numId="9" w16cid:durableId="1808623780">
    <w:abstractNumId w:val="13"/>
  </w:num>
  <w:num w:numId="10" w16cid:durableId="641152474">
    <w:abstractNumId w:val="14"/>
  </w:num>
  <w:num w:numId="11" w16cid:durableId="10188684">
    <w:abstractNumId w:val="24"/>
  </w:num>
  <w:num w:numId="12" w16cid:durableId="328564706">
    <w:abstractNumId w:val="12"/>
  </w:num>
  <w:num w:numId="13" w16cid:durableId="487554132">
    <w:abstractNumId w:val="25"/>
  </w:num>
  <w:num w:numId="14" w16cid:durableId="1120686942">
    <w:abstractNumId w:val="11"/>
  </w:num>
  <w:num w:numId="15" w16cid:durableId="419984256">
    <w:abstractNumId w:val="15"/>
  </w:num>
  <w:num w:numId="16" w16cid:durableId="235634415">
    <w:abstractNumId w:val="26"/>
  </w:num>
  <w:num w:numId="17" w16cid:durableId="55596112">
    <w:abstractNumId w:val="17"/>
  </w:num>
  <w:num w:numId="18" w16cid:durableId="989671827">
    <w:abstractNumId w:val="20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2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5"/>
  </w:num>
  <w:num w:numId="25" w16cid:durableId="18408450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68C9"/>
    <w:rsid w:val="00027672"/>
    <w:rsid w:val="00027882"/>
    <w:rsid w:val="000352E4"/>
    <w:rsid w:val="000400D1"/>
    <w:rsid w:val="00042EF2"/>
    <w:rsid w:val="000477A8"/>
    <w:rsid w:val="0005516F"/>
    <w:rsid w:val="000611EB"/>
    <w:rsid w:val="00075681"/>
    <w:rsid w:val="00082951"/>
    <w:rsid w:val="00092AF1"/>
    <w:rsid w:val="00092C31"/>
    <w:rsid w:val="0009495F"/>
    <w:rsid w:val="0009504A"/>
    <w:rsid w:val="0009763F"/>
    <w:rsid w:val="000A4BC8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300D"/>
    <w:rsid w:val="0012511B"/>
    <w:rsid w:val="00130356"/>
    <w:rsid w:val="00140A7A"/>
    <w:rsid w:val="00141E54"/>
    <w:rsid w:val="00142C9D"/>
    <w:rsid w:val="00160672"/>
    <w:rsid w:val="00172551"/>
    <w:rsid w:val="00183F46"/>
    <w:rsid w:val="00184AD3"/>
    <w:rsid w:val="001B08B9"/>
    <w:rsid w:val="001B12E4"/>
    <w:rsid w:val="001B40B7"/>
    <w:rsid w:val="001B7629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7F1F"/>
    <w:rsid w:val="00241F45"/>
    <w:rsid w:val="00243BE8"/>
    <w:rsid w:val="002441D3"/>
    <w:rsid w:val="00251A91"/>
    <w:rsid w:val="00261896"/>
    <w:rsid w:val="00261BBD"/>
    <w:rsid w:val="00290CF5"/>
    <w:rsid w:val="00293001"/>
    <w:rsid w:val="002956D2"/>
    <w:rsid w:val="002A35FF"/>
    <w:rsid w:val="002B7F42"/>
    <w:rsid w:val="002D6C94"/>
    <w:rsid w:val="002D74AD"/>
    <w:rsid w:val="002E1BE4"/>
    <w:rsid w:val="002F6C9E"/>
    <w:rsid w:val="00306151"/>
    <w:rsid w:val="003065D0"/>
    <w:rsid w:val="00306CB5"/>
    <w:rsid w:val="00313AF4"/>
    <w:rsid w:val="0031425D"/>
    <w:rsid w:val="0032050B"/>
    <w:rsid w:val="0032111E"/>
    <w:rsid w:val="003261A1"/>
    <w:rsid w:val="0033498E"/>
    <w:rsid w:val="003366DF"/>
    <w:rsid w:val="00336A56"/>
    <w:rsid w:val="003434A0"/>
    <w:rsid w:val="0036097F"/>
    <w:rsid w:val="00361CE3"/>
    <w:rsid w:val="003709E1"/>
    <w:rsid w:val="00375D18"/>
    <w:rsid w:val="003A04B6"/>
    <w:rsid w:val="003A0A28"/>
    <w:rsid w:val="003A3023"/>
    <w:rsid w:val="003A646D"/>
    <w:rsid w:val="003A7093"/>
    <w:rsid w:val="003C1F8E"/>
    <w:rsid w:val="003C2ABF"/>
    <w:rsid w:val="003D3574"/>
    <w:rsid w:val="003D5ECC"/>
    <w:rsid w:val="003E1F08"/>
    <w:rsid w:val="003F1827"/>
    <w:rsid w:val="00401098"/>
    <w:rsid w:val="00403B3E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92AB2"/>
    <w:rsid w:val="004A4682"/>
    <w:rsid w:val="004B7336"/>
    <w:rsid w:val="004D4FC1"/>
    <w:rsid w:val="004D6D31"/>
    <w:rsid w:val="004D7363"/>
    <w:rsid w:val="004E5971"/>
    <w:rsid w:val="004E67E7"/>
    <w:rsid w:val="004E73BE"/>
    <w:rsid w:val="00504E97"/>
    <w:rsid w:val="0051083E"/>
    <w:rsid w:val="005116A8"/>
    <w:rsid w:val="00512418"/>
    <w:rsid w:val="00515B74"/>
    <w:rsid w:val="00533386"/>
    <w:rsid w:val="00541E46"/>
    <w:rsid w:val="00544877"/>
    <w:rsid w:val="00564D90"/>
    <w:rsid w:val="00582F11"/>
    <w:rsid w:val="0059318F"/>
    <w:rsid w:val="00595011"/>
    <w:rsid w:val="00597FF9"/>
    <w:rsid w:val="005A5A26"/>
    <w:rsid w:val="005B10D2"/>
    <w:rsid w:val="005B3607"/>
    <w:rsid w:val="005C63FF"/>
    <w:rsid w:val="005C64AC"/>
    <w:rsid w:val="005C675C"/>
    <w:rsid w:val="005D7D4C"/>
    <w:rsid w:val="005E33F7"/>
    <w:rsid w:val="00642056"/>
    <w:rsid w:val="00642156"/>
    <w:rsid w:val="006439BB"/>
    <w:rsid w:val="00644A6F"/>
    <w:rsid w:val="0065616F"/>
    <w:rsid w:val="00661CAE"/>
    <w:rsid w:val="006621A5"/>
    <w:rsid w:val="006625CC"/>
    <w:rsid w:val="00667236"/>
    <w:rsid w:val="00676B1C"/>
    <w:rsid w:val="00677EAA"/>
    <w:rsid w:val="00681CFB"/>
    <w:rsid w:val="006B05DF"/>
    <w:rsid w:val="006B22AB"/>
    <w:rsid w:val="006B449F"/>
    <w:rsid w:val="006B615F"/>
    <w:rsid w:val="006C043B"/>
    <w:rsid w:val="006C5ACF"/>
    <w:rsid w:val="006C5E34"/>
    <w:rsid w:val="006C6951"/>
    <w:rsid w:val="006C6CB2"/>
    <w:rsid w:val="00700DC4"/>
    <w:rsid w:val="00716539"/>
    <w:rsid w:val="00717D44"/>
    <w:rsid w:val="00733F86"/>
    <w:rsid w:val="0074621E"/>
    <w:rsid w:val="00762C02"/>
    <w:rsid w:val="007662AC"/>
    <w:rsid w:val="00787271"/>
    <w:rsid w:val="00790AC3"/>
    <w:rsid w:val="0079509F"/>
    <w:rsid w:val="007B402A"/>
    <w:rsid w:val="007B41C5"/>
    <w:rsid w:val="007C601A"/>
    <w:rsid w:val="007D5847"/>
    <w:rsid w:val="007E6CAC"/>
    <w:rsid w:val="007F155C"/>
    <w:rsid w:val="00806E8B"/>
    <w:rsid w:val="00806FD5"/>
    <w:rsid w:val="00830079"/>
    <w:rsid w:val="008544E5"/>
    <w:rsid w:val="00870A5C"/>
    <w:rsid w:val="008777CB"/>
    <w:rsid w:val="00877F1D"/>
    <w:rsid w:val="00881A37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17CA"/>
    <w:rsid w:val="0090630E"/>
    <w:rsid w:val="00906727"/>
    <w:rsid w:val="00913974"/>
    <w:rsid w:val="00914930"/>
    <w:rsid w:val="009165C1"/>
    <w:rsid w:val="00922F11"/>
    <w:rsid w:val="00931EE0"/>
    <w:rsid w:val="009358BD"/>
    <w:rsid w:val="00940508"/>
    <w:rsid w:val="00940E91"/>
    <w:rsid w:val="00941ABB"/>
    <w:rsid w:val="00964110"/>
    <w:rsid w:val="009701B3"/>
    <w:rsid w:val="0097313B"/>
    <w:rsid w:val="00976C09"/>
    <w:rsid w:val="00986B12"/>
    <w:rsid w:val="0098769B"/>
    <w:rsid w:val="00995499"/>
    <w:rsid w:val="009A5AD6"/>
    <w:rsid w:val="009D1A1B"/>
    <w:rsid w:val="009E34E4"/>
    <w:rsid w:val="009E58A9"/>
    <w:rsid w:val="009F0469"/>
    <w:rsid w:val="009F4999"/>
    <w:rsid w:val="00A05FA1"/>
    <w:rsid w:val="00A126BE"/>
    <w:rsid w:val="00A20A51"/>
    <w:rsid w:val="00A21DBE"/>
    <w:rsid w:val="00A277B6"/>
    <w:rsid w:val="00A42993"/>
    <w:rsid w:val="00A52C18"/>
    <w:rsid w:val="00A530A5"/>
    <w:rsid w:val="00A72644"/>
    <w:rsid w:val="00A72944"/>
    <w:rsid w:val="00A73AF0"/>
    <w:rsid w:val="00A76936"/>
    <w:rsid w:val="00A86EC7"/>
    <w:rsid w:val="00A919C0"/>
    <w:rsid w:val="00AA7D64"/>
    <w:rsid w:val="00AA7DB4"/>
    <w:rsid w:val="00AB24AF"/>
    <w:rsid w:val="00AB3A41"/>
    <w:rsid w:val="00AB799D"/>
    <w:rsid w:val="00AB7A1E"/>
    <w:rsid w:val="00AC4E1D"/>
    <w:rsid w:val="00AC614D"/>
    <w:rsid w:val="00AD1ADE"/>
    <w:rsid w:val="00AE4B8D"/>
    <w:rsid w:val="00AF5C9B"/>
    <w:rsid w:val="00AF6638"/>
    <w:rsid w:val="00B0099B"/>
    <w:rsid w:val="00B04920"/>
    <w:rsid w:val="00B064C1"/>
    <w:rsid w:val="00B14D86"/>
    <w:rsid w:val="00B31DDB"/>
    <w:rsid w:val="00B47EF9"/>
    <w:rsid w:val="00B60910"/>
    <w:rsid w:val="00B6655E"/>
    <w:rsid w:val="00B80B6E"/>
    <w:rsid w:val="00B81B7A"/>
    <w:rsid w:val="00B957D7"/>
    <w:rsid w:val="00BA6AE2"/>
    <w:rsid w:val="00BB2B0C"/>
    <w:rsid w:val="00BC4F69"/>
    <w:rsid w:val="00BD4E50"/>
    <w:rsid w:val="00BE047E"/>
    <w:rsid w:val="00BE1BF4"/>
    <w:rsid w:val="00BE3F37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21E82"/>
    <w:rsid w:val="00C40A49"/>
    <w:rsid w:val="00C43DF0"/>
    <w:rsid w:val="00C81735"/>
    <w:rsid w:val="00C81D98"/>
    <w:rsid w:val="00C83110"/>
    <w:rsid w:val="00CA2962"/>
    <w:rsid w:val="00CC1CEF"/>
    <w:rsid w:val="00CC24B0"/>
    <w:rsid w:val="00CC5DE7"/>
    <w:rsid w:val="00CF489F"/>
    <w:rsid w:val="00CF6817"/>
    <w:rsid w:val="00CF6EFC"/>
    <w:rsid w:val="00D00C0B"/>
    <w:rsid w:val="00D026FC"/>
    <w:rsid w:val="00D041D1"/>
    <w:rsid w:val="00D042B2"/>
    <w:rsid w:val="00D05A16"/>
    <w:rsid w:val="00D11E0A"/>
    <w:rsid w:val="00D12E26"/>
    <w:rsid w:val="00D1655F"/>
    <w:rsid w:val="00D203E0"/>
    <w:rsid w:val="00D21E65"/>
    <w:rsid w:val="00D22C6E"/>
    <w:rsid w:val="00D24B1A"/>
    <w:rsid w:val="00D31C34"/>
    <w:rsid w:val="00D3670A"/>
    <w:rsid w:val="00D45636"/>
    <w:rsid w:val="00D52D3E"/>
    <w:rsid w:val="00D647E9"/>
    <w:rsid w:val="00D67055"/>
    <w:rsid w:val="00D910C2"/>
    <w:rsid w:val="00DA6165"/>
    <w:rsid w:val="00DD6A1C"/>
    <w:rsid w:val="00DD7A45"/>
    <w:rsid w:val="00DF0B39"/>
    <w:rsid w:val="00DF3A0B"/>
    <w:rsid w:val="00DF5E62"/>
    <w:rsid w:val="00DF6720"/>
    <w:rsid w:val="00DF7870"/>
    <w:rsid w:val="00E01727"/>
    <w:rsid w:val="00E07BFA"/>
    <w:rsid w:val="00E10F7C"/>
    <w:rsid w:val="00E16E56"/>
    <w:rsid w:val="00E20F61"/>
    <w:rsid w:val="00E4420F"/>
    <w:rsid w:val="00E57F24"/>
    <w:rsid w:val="00E81164"/>
    <w:rsid w:val="00E845E2"/>
    <w:rsid w:val="00E909A9"/>
    <w:rsid w:val="00E91C7E"/>
    <w:rsid w:val="00EA593A"/>
    <w:rsid w:val="00EB31BA"/>
    <w:rsid w:val="00EB6496"/>
    <w:rsid w:val="00EC2D4D"/>
    <w:rsid w:val="00EC63A7"/>
    <w:rsid w:val="00ED1C07"/>
    <w:rsid w:val="00EE04AD"/>
    <w:rsid w:val="00EE66AD"/>
    <w:rsid w:val="00EE6C77"/>
    <w:rsid w:val="00EE70DE"/>
    <w:rsid w:val="00F16EBF"/>
    <w:rsid w:val="00F20274"/>
    <w:rsid w:val="00F20F55"/>
    <w:rsid w:val="00F31674"/>
    <w:rsid w:val="00F32223"/>
    <w:rsid w:val="00F342AF"/>
    <w:rsid w:val="00F51378"/>
    <w:rsid w:val="00F519B1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7B67"/>
    <w:rsid w:val="00FC69F3"/>
    <w:rsid w:val="00FC79AA"/>
    <w:rsid w:val="00FD1466"/>
    <w:rsid w:val="00FD47E7"/>
    <w:rsid w:val="00FE31B5"/>
    <w:rsid w:val="00FE63C7"/>
    <w:rsid w:val="00FF072F"/>
    <w:rsid w:val="00FF2C86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Monika Belohorcová</cp:lastModifiedBy>
  <cp:revision>6</cp:revision>
  <cp:lastPrinted>2025-11-18T14:13:00Z</cp:lastPrinted>
  <dcterms:created xsi:type="dcterms:W3CDTF">2026-02-17T14:04:00Z</dcterms:created>
  <dcterms:modified xsi:type="dcterms:W3CDTF">2026-02-17T15:12:00Z</dcterms:modified>
</cp:coreProperties>
</file>